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7E" w:rsidRPr="00172A69" w:rsidRDefault="006E587E" w:rsidP="006E58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6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E587E" w:rsidRPr="00172A69" w:rsidRDefault="006E587E" w:rsidP="006E58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69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6E587E" w:rsidRPr="00172A69" w:rsidRDefault="006E587E" w:rsidP="006E58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69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6E587E" w:rsidRPr="00172A69" w:rsidRDefault="006E587E" w:rsidP="006E58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69">
        <w:rPr>
          <w:rFonts w:ascii="Times New Roman" w:hAnsi="Times New Roman" w:cs="Times New Roman"/>
          <w:b/>
          <w:sz w:val="28"/>
          <w:szCs w:val="28"/>
        </w:rPr>
        <w:t xml:space="preserve"> ОМСКОЙ ОБЛАСТИ </w:t>
      </w:r>
    </w:p>
    <w:p w:rsidR="006E587E" w:rsidRPr="00172A69" w:rsidRDefault="006E587E" w:rsidP="006E5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87E" w:rsidRPr="00714660" w:rsidRDefault="006E587E" w:rsidP="006E58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587E" w:rsidRPr="00172A69" w:rsidRDefault="006E587E" w:rsidP="006E5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69">
        <w:rPr>
          <w:rFonts w:ascii="Times New Roman" w:hAnsi="Times New Roman" w:cs="Times New Roman"/>
          <w:sz w:val="28"/>
          <w:szCs w:val="28"/>
        </w:rPr>
        <w:t xml:space="preserve">     </w:t>
      </w:r>
      <w:r w:rsidR="007C13AF">
        <w:rPr>
          <w:rFonts w:ascii="Times New Roman" w:hAnsi="Times New Roman" w:cs="Times New Roman"/>
          <w:sz w:val="28"/>
          <w:szCs w:val="28"/>
        </w:rPr>
        <w:t>0</w:t>
      </w:r>
      <w:r w:rsidR="00B14F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.03</w:t>
      </w:r>
      <w:r w:rsidRPr="00172A69">
        <w:rPr>
          <w:rFonts w:ascii="Times New Roman" w:hAnsi="Times New Roman" w:cs="Times New Roman"/>
          <w:sz w:val="28"/>
          <w:szCs w:val="28"/>
        </w:rPr>
        <w:t>.202</w:t>
      </w:r>
      <w:r w:rsidR="00B14F7C">
        <w:rPr>
          <w:rFonts w:ascii="Times New Roman" w:hAnsi="Times New Roman" w:cs="Times New Roman"/>
          <w:sz w:val="28"/>
          <w:szCs w:val="28"/>
        </w:rPr>
        <w:t>5</w:t>
      </w:r>
      <w:r w:rsidRPr="00172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="00B14F7C">
        <w:rPr>
          <w:rFonts w:ascii="Times New Roman" w:hAnsi="Times New Roman" w:cs="Times New Roman"/>
          <w:sz w:val="28"/>
          <w:szCs w:val="28"/>
        </w:rPr>
        <w:t>8</w:t>
      </w:r>
    </w:p>
    <w:p w:rsidR="006E587E" w:rsidRPr="00714660" w:rsidRDefault="006E587E" w:rsidP="006E58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660">
        <w:rPr>
          <w:rFonts w:ascii="Times New Roman" w:hAnsi="Times New Roman" w:cs="Times New Roman"/>
          <w:sz w:val="24"/>
          <w:szCs w:val="24"/>
        </w:rPr>
        <w:t>с. Орехово</w:t>
      </w:r>
    </w:p>
    <w:p w:rsidR="006E587E" w:rsidRPr="00714660" w:rsidRDefault="006E587E" w:rsidP="006E58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6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оценке эффективности реализации муниципальной программы в сфере транспортной инфраструктуры </w:t>
      </w:r>
      <w:r w:rsidRPr="00172A6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 сельского поселения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итогам 202</w:t>
      </w:r>
      <w:r w:rsidR="00B14F7C">
        <w:rPr>
          <w:rFonts w:ascii="Times New Roman" w:hAnsi="Times New Roman" w:cs="Times New Roman"/>
          <w:sz w:val="28"/>
          <w:szCs w:val="28"/>
        </w:rPr>
        <w:t>4</w:t>
      </w:r>
      <w:r w:rsidRPr="00172A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587E" w:rsidRPr="00172A69" w:rsidRDefault="006E587E" w:rsidP="006E587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69"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>
        <w:rPr>
          <w:rFonts w:ascii="Times New Roman" w:hAnsi="Times New Roman" w:cs="Times New Roman"/>
          <w:sz w:val="28"/>
          <w:szCs w:val="28"/>
        </w:rPr>
        <w:t>ым  законом</w:t>
      </w:r>
      <w:r w:rsidRPr="00172A6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09.02.2009</w:t>
      </w:r>
      <w:r w:rsidRPr="00172A6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2A69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 w:rsidRPr="00172A69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 сельского поселения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 области, Администрация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ПОСТАНОВЛЯЕТ:</w:t>
      </w:r>
    </w:p>
    <w:p w:rsidR="006E587E" w:rsidRPr="00172A69" w:rsidRDefault="006E587E" w:rsidP="006E5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172A69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0C2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2A69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оценке эффективности реализации муниципальной программы в сфере транспортной инфраструктуры </w:t>
      </w:r>
      <w:r w:rsidRPr="00172A6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 сельского поселения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итогам 202</w:t>
      </w:r>
      <w:r w:rsidR="00B14F7C">
        <w:rPr>
          <w:rFonts w:ascii="Times New Roman" w:hAnsi="Times New Roman" w:cs="Times New Roman"/>
          <w:sz w:val="28"/>
          <w:szCs w:val="28"/>
        </w:rPr>
        <w:t>4</w:t>
      </w:r>
      <w:r w:rsidRPr="00172A69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</w:t>
      </w:r>
    </w:p>
    <w:p w:rsidR="006E587E" w:rsidRPr="00172A69" w:rsidRDefault="006E587E" w:rsidP="006E587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Опубликовать настоящее постановление в информационном бюллетене «Муниципальный вестник </w:t>
      </w:r>
      <w:proofErr w:type="spellStart"/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Ореховского</w:t>
      </w:r>
      <w:proofErr w:type="spellEnd"/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Ореховского</w:t>
      </w:r>
      <w:proofErr w:type="spellEnd"/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в сети Интернет </w:t>
      </w:r>
    </w:p>
    <w:p w:rsidR="006E587E" w:rsidRPr="00172A69" w:rsidRDefault="006E587E" w:rsidP="006E587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6E587E" w:rsidRPr="00172A69" w:rsidRDefault="006E587E" w:rsidP="006E587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. Контроль исполнения настоящего постановления оставляю за собой.</w:t>
      </w:r>
    </w:p>
    <w:p w:rsidR="006E587E" w:rsidRPr="00172A69" w:rsidRDefault="006E587E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587E" w:rsidRDefault="006E587E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587E" w:rsidRPr="00172A69" w:rsidRDefault="006E587E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587E" w:rsidRPr="00172A69" w:rsidRDefault="006E587E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                                                            Н.В. </w:t>
      </w:r>
      <w:proofErr w:type="spellStart"/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Глаженко</w:t>
      </w:r>
      <w:proofErr w:type="spellEnd"/>
    </w:p>
    <w:p w:rsidR="006E587E" w:rsidRPr="00172A69" w:rsidRDefault="006E587E" w:rsidP="006E587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A69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6E587E" w:rsidRPr="00BA35D7" w:rsidRDefault="006E587E" w:rsidP="006E587E">
      <w:pPr>
        <w:pStyle w:val="ConsPlusNormal"/>
        <w:widowControl/>
        <w:ind w:firstLine="0"/>
        <w:rPr>
          <w:rFonts w:cs="Arial"/>
          <w:sz w:val="24"/>
          <w:szCs w:val="24"/>
        </w:rPr>
      </w:pPr>
    </w:p>
    <w:p w:rsidR="006E587E" w:rsidRPr="00BA35D7" w:rsidRDefault="006E587E" w:rsidP="006E587E">
      <w:pPr>
        <w:pStyle w:val="ConsPlusNormal"/>
        <w:widowControl/>
        <w:ind w:left="5103" w:firstLine="0"/>
        <w:jc w:val="right"/>
        <w:rPr>
          <w:rFonts w:cs="Arial"/>
          <w:sz w:val="24"/>
          <w:szCs w:val="24"/>
        </w:rPr>
      </w:pPr>
      <w:r w:rsidRPr="00BA35D7">
        <w:rPr>
          <w:rFonts w:cs="Arial"/>
          <w:sz w:val="24"/>
          <w:szCs w:val="24"/>
        </w:rPr>
        <w:lastRenderedPageBreak/>
        <w:t>Приложение № 1</w:t>
      </w:r>
    </w:p>
    <w:p w:rsidR="006E587E" w:rsidRPr="00BA35D7" w:rsidRDefault="006E587E" w:rsidP="006E587E">
      <w:pPr>
        <w:pStyle w:val="ConsPlusNormal"/>
        <w:widowControl/>
        <w:ind w:left="5103" w:firstLine="0"/>
        <w:jc w:val="right"/>
        <w:rPr>
          <w:rFonts w:cs="Arial"/>
          <w:sz w:val="24"/>
          <w:szCs w:val="24"/>
        </w:rPr>
      </w:pPr>
      <w:r w:rsidRPr="00BA35D7">
        <w:rPr>
          <w:rFonts w:cs="Arial"/>
          <w:sz w:val="24"/>
          <w:szCs w:val="24"/>
        </w:rPr>
        <w:t xml:space="preserve">к постановлению Администрации  </w:t>
      </w:r>
      <w:proofErr w:type="spellStart"/>
      <w:r w:rsidRPr="00BA35D7">
        <w:rPr>
          <w:rFonts w:cs="Arial"/>
          <w:sz w:val="24"/>
          <w:szCs w:val="24"/>
        </w:rPr>
        <w:t>Ореховского</w:t>
      </w:r>
      <w:proofErr w:type="spellEnd"/>
      <w:r w:rsidRPr="00BA35D7">
        <w:rPr>
          <w:rFonts w:cs="Arial"/>
          <w:sz w:val="24"/>
          <w:szCs w:val="24"/>
        </w:rPr>
        <w:t xml:space="preserve"> сельского поселения </w:t>
      </w:r>
      <w:proofErr w:type="spellStart"/>
      <w:r w:rsidRPr="00BA35D7">
        <w:rPr>
          <w:rFonts w:cs="Arial"/>
          <w:sz w:val="24"/>
          <w:szCs w:val="24"/>
        </w:rPr>
        <w:t>Усть-Ишимского</w:t>
      </w:r>
      <w:proofErr w:type="spellEnd"/>
      <w:r w:rsidRPr="00BA35D7">
        <w:rPr>
          <w:rFonts w:cs="Arial"/>
          <w:sz w:val="24"/>
          <w:szCs w:val="24"/>
        </w:rPr>
        <w:t xml:space="preserve"> муниципального района Омской области</w:t>
      </w:r>
    </w:p>
    <w:p w:rsidR="006E587E" w:rsidRDefault="007C13AF" w:rsidP="006E587E">
      <w:pPr>
        <w:pStyle w:val="ConsPlusNormal"/>
        <w:widowControl/>
        <w:ind w:left="5103" w:firstLine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</w:t>
      </w:r>
      <w:r w:rsidR="00B14F7C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.03.202</w:t>
      </w:r>
      <w:r w:rsidR="00B14F7C">
        <w:rPr>
          <w:rFonts w:cs="Arial"/>
          <w:sz w:val="24"/>
          <w:szCs w:val="24"/>
        </w:rPr>
        <w:t>5</w:t>
      </w:r>
      <w:r w:rsidR="006E587E" w:rsidRPr="00BA35D7">
        <w:rPr>
          <w:rFonts w:cs="Arial"/>
          <w:sz w:val="24"/>
          <w:szCs w:val="24"/>
        </w:rPr>
        <w:t xml:space="preserve"> года №</w:t>
      </w:r>
      <w:r w:rsidR="006E587E">
        <w:rPr>
          <w:rFonts w:cs="Arial"/>
          <w:sz w:val="24"/>
          <w:szCs w:val="24"/>
        </w:rPr>
        <w:t xml:space="preserve"> </w:t>
      </w:r>
      <w:r w:rsidR="00B14F7C">
        <w:rPr>
          <w:rFonts w:cs="Arial"/>
          <w:sz w:val="24"/>
          <w:szCs w:val="24"/>
        </w:rPr>
        <w:t>8</w:t>
      </w:r>
      <w:r w:rsidR="006E587E" w:rsidRPr="00BA35D7">
        <w:rPr>
          <w:rFonts w:cs="Arial"/>
          <w:sz w:val="24"/>
          <w:szCs w:val="24"/>
        </w:rPr>
        <w:t xml:space="preserve"> </w:t>
      </w:r>
    </w:p>
    <w:p w:rsidR="006E587E" w:rsidRPr="00BA35D7" w:rsidRDefault="006E587E" w:rsidP="006E587E">
      <w:pPr>
        <w:pStyle w:val="ConsPlusNormal"/>
        <w:widowControl/>
        <w:ind w:left="5103" w:firstLine="0"/>
        <w:jc w:val="right"/>
        <w:rPr>
          <w:rFonts w:cs="Arial"/>
          <w:sz w:val="24"/>
          <w:szCs w:val="24"/>
        </w:rPr>
      </w:pPr>
    </w:p>
    <w:p w:rsidR="006E587E" w:rsidRPr="00733B6C" w:rsidRDefault="006E587E" w:rsidP="006E587E">
      <w:pPr>
        <w:tabs>
          <w:tab w:val="left" w:pos="269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/>
          <w:b/>
          <w:sz w:val="28"/>
          <w:szCs w:val="28"/>
        </w:rPr>
        <w:t>реализации и оценка эффективности муниципальной</w:t>
      </w:r>
      <w:r w:rsidRPr="002362A4">
        <w:rPr>
          <w:rFonts w:ascii="Times New Roman" w:hAnsi="Times New Roman"/>
          <w:b/>
          <w:sz w:val="28"/>
          <w:szCs w:val="28"/>
        </w:rPr>
        <w:t xml:space="preserve"> </w:t>
      </w:r>
      <w:r w:rsidRPr="00B91B67">
        <w:rPr>
          <w:rFonts w:ascii="Times New Roman" w:hAnsi="Times New Roman"/>
          <w:b/>
          <w:sz w:val="28"/>
          <w:szCs w:val="28"/>
        </w:rPr>
        <w:t xml:space="preserve">программы </w:t>
      </w:r>
      <w:bookmarkStart w:id="0" w:name="_GoBack"/>
      <w:bookmarkEnd w:id="0"/>
      <w:r w:rsidRPr="00733B6C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</w:t>
      </w:r>
      <w:r>
        <w:rPr>
          <w:rFonts w:ascii="Times New Roman" w:hAnsi="Times New Roman"/>
          <w:b/>
          <w:color w:val="000000"/>
          <w:sz w:val="28"/>
          <w:szCs w:val="28"/>
        </w:rPr>
        <w:t>транспортной</w:t>
      </w:r>
      <w:r w:rsidRPr="00733B6C">
        <w:rPr>
          <w:rFonts w:ascii="Times New Roman" w:hAnsi="Times New Roman"/>
          <w:b/>
          <w:color w:val="000000"/>
          <w:sz w:val="28"/>
          <w:szCs w:val="28"/>
        </w:rPr>
        <w:t xml:space="preserve"> инфраструктуры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Ореховского</w:t>
      </w:r>
      <w:proofErr w:type="spellEnd"/>
      <w:r w:rsidRPr="00733B6C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Усть-Ишимского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</w:t>
      </w:r>
      <w:r w:rsidRPr="00733B6C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color w:val="000000"/>
          <w:sz w:val="28"/>
          <w:szCs w:val="28"/>
        </w:rPr>
        <w:t>Омской</w:t>
      </w:r>
      <w:r w:rsidRPr="00733B6C">
        <w:rPr>
          <w:rFonts w:ascii="Times New Roman" w:hAnsi="Times New Roman"/>
          <w:b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2022-2027года» за 202</w:t>
      </w:r>
      <w:r w:rsidR="00B14F7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33B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E587E" w:rsidRPr="00ED7035" w:rsidRDefault="006E587E" w:rsidP="006E587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6E587E" w:rsidRPr="00E42348" w:rsidRDefault="006E587E" w:rsidP="006E587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035">
        <w:rPr>
          <w:rFonts w:ascii="Times New Roman" w:hAnsi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Комплексное развитие систем </w:t>
      </w:r>
      <w:r>
        <w:rPr>
          <w:rFonts w:ascii="Times New Roman" w:hAnsi="Times New Roman"/>
          <w:color w:val="000000"/>
          <w:sz w:val="28"/>
          <w:szCs w:val="28"/>
        </w:rPr>
        <w:t>транспортной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Ореховского</w:t>
      </w:r>
      <w:proofErr w:type="spellEnd"/>
      <w:r w:rsidRPr="00733B6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Усть-Ишимског</w:t>
      </w:r>
      <w:r w:rsidRPr="00733B6C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</w:rPr>
        <w:t>Омской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 области» </w:t>
      </w:r>
      <w:r w:rsidRPr="00733B6C">
        <w:rPr>
          <w:rFonts w:ascii="Times New Roman" w:hAnsi="Times New Roman"/>
          <w:bCs/>
          <w:sz w:val="28"/>
          <w:szCs w:val="28"/>
        </w:rPr>
        <w:t>у</w:t>
      </w:r>
      <w:r w:rsidRPr="00733B6C">
        <w:rPr>
          <w:rFonts w:ascii="Times New Roman" w:hAnsi="Times New Roman"/>
          <w:sz w:val="28"/>
          <w:szCs w:val="28"/>
        </w:rPr>
        <w:t xml:space="preserve">тверждена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733B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423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E4234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Омской</w:t>
      </w:r>
      <w:r w:rsidRPr="00E42348">
        <w:rPr>
          <w:rFonts w:ascii="Times New Roman" w:hAnsi="Times New Roman"/>
          <w:sz w:val="28"/>
          <w:szCs w:val="28"/>
        </w:rPr>
        <w:t xml:space="preserve"> области </w:t>
      </w:r>
      <w:r w:rsidRPr="00E4234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28.07.2022г.</w:t>
      </w:r>
      <w:r w:rsidRPr="00E4234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42</w:t>
      </w:r>
    </w:p>
    <w:p w:rsidR="006E587E" w:rsidRDefault="006E587E" w:rsidP="006E587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E587E" w:rsidRDefault="006E587E" w:rsidP="006E587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42348">
        <w:rPr>
          <w:rFonts w:ascii="Times New Roman" w:hAnsi="Times New Roman"/>
          <w:b/>
          <w:sz w:val="28"/>
          <w:szCs w:val="28"/>
        </w:rPr>
        <w:t xml:space="preserve">Цель Программы: </w:t>
      </w:r>
    </w:p>
    <w:p w:rsidR="006E587E" w:rsidRPr="00E42348" w:rsidRDefault="006E587E" w:rsidP="006E587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E587E" w:rsidRPr="00326120" w:rsidRDefault="006E587E" w:rsidP="006E587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326120">
        <w:rPr>
          <w:rFonts w:ascii="Times New Roman" w:hAnsi="Times New Roman"/>
          <w:sz w:val="28"/>
          <w:szCs w:val="28"/>
        </w:rPr>
        <w:t xml:space="preserve">- Повышение комфортности и безопасности жизнедеятельности населения и хозяйствующих субъектов на территории </w:t>
      </w:r>
      <w:proofErr w:type="spellStart"/>
      <w:r w:rsidRPr="00326120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32612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26120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326120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326120">
        <w:rPr>
          <w:rFonts w:ascii="Times New Roman" w:hAnsi="Times New Roman"/>
          <w:b/>
          <w:sz w:val="28"/>
          <w:szCs w:val="28"/>
        </w:rPr>
        <w:t xml:space="preserve"> </w:t>
      </w:r>
    </w:p>
    <w:p w:rsidR="006E587E" w:rsidRPr="00326120" w:rsidRDefault="006E587E" w:rsidP="006E587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26120">
        <w:rPr>
          <w:rFonts w:ascii="Times New Roman" w:hAnsi="Times New Roman"/>
          <w:b/>
          <w:sz w:val="28"/>
          <w:szCs w:val="28"/>
        </w:rPr>
        <w:t xml:space="preserve">адачи: </w:t>
      </w:r>
    </w:p>
    <w:p w:rsidR="006E587E" w:rsidRPr="002D4FF4" w:rsidRDefault="006E587E" w:rsidP="006E587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>Повышение надежности системы транспортной  инфраструктуры;</w:t>
      </w:r>
    </w:p>
    <w:p w:rsidR="006E587E" w:rsidRPr="002D4FF4" w:rsidRDefault="006E587E" w:rsidP="006E587E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 xml:space="preserve">      2. Обеспечение более комфортных условий проживания населения </w:t>
      </w:r>
      <w:proofErr w:type="spellStart"/>
      <w:r w:rsidRPr="002D4FF4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2D4FF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4FF4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2D4FF4"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  <w:r w:rsidRPr="002D4F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E587E" w:rsidRPr="002D4FF4" w:rsidRDefault="006E587E" w:rsidP="006E587E">
      <w:pPr>
        <w:pStyle w:val="21"/>
        <w:jc w:val="both"/>
        <w:rPr>
          <w:sz w:val="28"/>
          <w:szCs w:val="28"/>
        </w:rPr>
      </w:pPr>
      <w:r w:rsidRPr="002D4FF4">
        <w:rPr>
          <w:sz w:val="28"/>
          <w:szCs w:val="28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6E587E" w:rsidRPr="002D4FF4" w:rsidRDefault="006E587E" w:rsidP="006E587E">
      <w:pPr>
        <w:pStyle w:val="21"/>
        <w:numPr>
          <w:ilvl w:val="0"/>
          <w:numId w:val="4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2D4FF4">
        <w:rPr>
          <w:sz w:val="28"/>
          <w:szCs w:val="28"/>
        </w:rPr>
        <w:t>демографическое развитие;</w:t>
      </w:r>
    </w:p>
    <w:p w:rsidR="006E587E" w:rsidRPr="002D4FF4" w:rsidRDefault="006E587E" w:rsidP="006E587E">
      <w:pPr>
        <w:pStyle w:val="21"/>
        <w:numPr>
          <w:ilvl w:val="0"/>
          <w:numId w:val="4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2D4FF4">
        <w:rPr>
          <w:sz w:val="28"/>
          <w:szCs w:val="28"/>
        </w:rPr>
        <w:t>перспективное строительство;</w:t>
      </w:r>
    </w:p>
    <w:p w:rsidR="006E587E" w:rsidRPr="002D4FF4" w:rsidRDefault="006E587E" w:rsidP="006E587E">
      <w:pPr>
        <w:pStyle w:val="21"/>
        <w:numPr>
          <w:ilvl w:val="0"/>
          <w:numId w:val="4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2D4FF4">
        <w:rPr>
          <w:sz w:val="28"/>
          <w:szCs w:val="28"/>
        </w:rPr>
        <w:t>состояние транспортной инфраструктуры;</w:t>
      </w:r>
    </w:p>
    <w:p w:rsidR="006E587E" w:rsidRPr="002D4FF4" w:rsidRDefault="006E587E" w:rsidP="006E587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E587E" w:rsidRPr="002D4FF4" w:rsidRDefault="006E587E" w:rsidP="006E587E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4FF4">
        <w:rPr>
          <w:rFonts w:ascii="Times New Roman" w:hAnsi="Times New Roman"/>
          <w:bCs/>
          <w:sz w:val="28"/>
          <w:szCs w:val="28"/>
        </w:rPr>
        <w:t>1)  Демографическое развитие сельского поселения</w:t>
      </w:r>
    </w:p>
    <w:p w:rsidR="006E587E" w:rsidRPr="002D4FF4" w:rsidRDefault="006E587E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bCs/>
          <w:sz w:val="28"/>
          <w:szCs w:val="28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</w:t>
      </w:r>
      <w:proofErr w:type="spellStart"/>
      <w:r w:rsidRPr="002D4FF4">
        <w:rPr>
          <w:rFonts w:ascii="Times New Roman" w:hAnsi="Times New Roman"/>
          <w:bCs/>
          <w:sz w:val="28"/>
          <w:szCs w:val="28"/>
        </w:rPr>
        <w:t>Ореховское</w:t>
      </w:r>
      <w:proofErr w:type="spellEnd"/>
      <w:r w:rsidRPr="002D4FF4">
        <w:rPr>
          <w:rFonts w:ascii="Times New Roman" w:hAnsi="Times New Roman"/>
          <w:bCs/>
          <w:sz w:val="28"/>
          <w:szCs w:val="28"/>
        </w:rPr>
        <w:t xml:space="preserve"> сельское  поселение», которое  входит  в  состав  муниципального  образования  «</w:t>
      </w:r>
      <w:proofErr w:type="spellStart"/>
      <w:r w:rsidRPr="002D4FF4">
        <w:rPr>
          <w:rFonts w:ascii="Times New Roman" w:hAnsi="Times New Roman"/>
          <w:bCs/>
          <w:sz w:val="28"/>
          <w:szCs w:val="28"/>
        </w:rPr>
        <w:t>Усть-Ишимский</w:t>
      </w:r>
      <w:proofErr w:type="spellEnd"/>
      <w:r w:rsidRPr="002D4FF4">
        <w:rPr>
          <w:rFonts w:ascii="Times New Roman" w:hAnsi="Times New Roman"/>
          <w:bCs/>
          <w:sz w:val="28"/>
          <w:szCs w:val="28"/>
        </w:rPr>
        <w:t xml:space="preserve"> муниципальный  район». </w:t>
      </w:r>
      <w:r w:rsidRPr="002D4FF4">
        <w:rPr>
          <w:rFonts w:ascii="Times New Roman" w:hAnsi="Times New Roman"/>
          <w:bCs/>
          <w:sz w:val="28"/>
          <w:szCs w:val="28"/>
        </w:rPr>
        <w:lastRenderedPageBreak/>
        <w:t>А</w:t>
      </w:r>
      <w:r w:rsidRPr="002D4FF4">
        <w:rPr>
          <w:rFonts w:ascii="Times New Roman" w:hAnsi="Times New Roman"/>
          <w:sz w:val="28"/>
          <w:szCs w:val="28"/>
        </w:rPr>
        <w:t xml:space="preserve">дминистративным центром </w:t>
      </w:r>
      <w:proofErr w:type="spellStart"/>
      <w:r w:rsidRPr="002D4FF4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2D4FF4">
        <w:rPr>
          <w:rFonts w:ascii="Times New Roman" w:hAnsi="Times New Roman"/>
          <w:sz w:val="28"/>
          <w:szCs w:val="28"/>
        </w:rPr>
        <w:t xml:space="preserve"> сельского поселения является село Орехово.</w:t>
      </w:r>
    </w:p>
    <w:p w:rsidR="006E587E" w:rsidRPr="002D4FF4" w:rsidRDefault="006E587E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>На 1 января 202</w:t>
      </w:r>
      <w:r w:rsidR="00B14F7C">
        <w:rPr>
          <w:rFonts w:ascii="Times New Roman" w:hAnsi="Times New Roman"/>
          <w:sz w:val="28"/>
          <w:szCs w:val="28"/>
        </w:rPr>
        <w:t>5</w:t>
      </w:r>
      <w:r w:rsidRPr="002D4FF4">
        <w:rPr>
          <w:rFonts w:ascii="Times New Roman" w:hAnsi="Times New Roman"/>
          <w:sz w:val="28"/>
          <w:szCs w:val="28"/>
        </w:rPr>
        <w:t xml:space="preserve"> года общая числ</w:t>
      </w:r>
      <w:r w:rsidR="007C13AF">
        <w:rPr>
          <w:rFonts w:ascii="Times New Roman" w:hAnsi="Times New Roman"/>
          <w:sz w:val="28"/>
          <w:szCs w:val="28"/>
        </w:rPr>
        <w:t xml:space="preserve">енность поселения составляет   </w:t>
      </w:r>
      <w:r w:rsidR="006F3E96">
        <w:rPr>
          <w:rFonts w:ascii="Times New Roman" w:hAnsi="Times New Roman"/>
          <w:sz w:val="28"/>
          <w:szCs w:val="28"/>
        </w:rPr>
        <w:t>346</w:t>
      </w:r>
      <w:r w:rsidRPr="002D4FF4">
        <w:rPr>
          <w:rFonts w:ascii="Times New Roman" w:hAnsi="Times New Roman"/>
          <w:sz w:val="28"/>
          <w:szCs w:val="28"/>
        </w:rPr>
        <w:t xml:space="preserve">  человек, из них с. Орехово - </w:t>
      </w:r>
      <w:r w:rsidR="006F3E96">
        <w:rPr>
          <w:rFonts w:ascii="Times New Roman" w:hAnsi="Times New Roman"/>
          <w:sz w:val="28"/>
          <w:szCs w:val="28"/>
        </w:rPr>
        <w:t>307</w:t>
      </w:r>
      <w:r w:rsidRPr="002D4FF4">
        <w:rPr>
          <w:rFonts w:ascii="Times New Roman" w:hAnsi="Times New Roman"/>
          <w:sz w:val="28"/>
          <w:szCs w:val="28"/>
        </w:rPr>
        <w:t xml:space="preserve">чел, д. </w:t>
      </w:r>
      <w:proofErr w:type="spellStart"/>
      <w:r w:rsidRPr="002D4FF4">
        <w:rPr>
          <w:rFonts w:ascii="Times New Roman" w:hAnsi="Times New Roman"/>
          <w:sz w:val="28"/>
          <w:szCs w:val="28"/>
        </w:rPr>
        <w:t>Колпаково</w:t>
      </w:r>
      <w:proofErr w:type="spellEnd"/>
      <w:r w:rsidRPr="002D4FF4">
        <w:rPr>
          <w:rFonts w:ascii="Times New Roman" w:hAnsi="Times New Roman"/>
          <w:sz w:val="28"/>
          <w:szCs w:val="28"/>
        </w:rPr>
        <w:t xml:space="preserve"> - </w:t>
      </w:r>
      <w:r w:rsidR="007C13AF">
        <w:rPr>
          <w:rFonts w:ascii="Times New Roman" w:hAnsi="Times New Roman"/>
          <w:sz w:val="28"/>
          <w:szCs w:val="28"/>
        </w:rPr>
        <w:t>2</w:t>
      </w:r>
      <w:r w:rsidR="006F3E96">
        <w:rPr>
          <w:rFonts w:ascii="Times New Roman" w:hAnsi="Times New Roman"/>
          <w:sz w:val="28"/>
          <w:szCs w:val="28"/>
        </w:rPr>
        <w:t>8</w:t>
      </w:r>
      <w:r w:rsidRPr="002D4FF4">
        <w:rPr>
          <w:rFonts w:ascii="Times New Roman" w:hAnsi="Times New Roman"/>
          <w:sz w:val="28"/>
          <w:szCs w:val="28"/>
        </w:rPr>
        <w:t xml:space="preserve"> чел., д. Малая </w:t>
      </w:r>
      <w:proofErr w:type="spellStart"/>
      <w:r w:rsidRPr="002D4FF4">
        <w:rPr>
          <w:rFonts w:ascii="Times New Roman" w:hAnsi="Times New Roman"/>
          <w:sz w:val="28"/>
          <w:szCs w:val="28"/>
        </w:rPr>
        <w:t>Игиза</w:t>
      </w:r>
      <w:proofErr w:type="spellEnd"/>
      <w:r w:rsidRPr="002D4FF4">
        <w:rPr>
          <w:rFonts w:ascii="Times New Roman" w:hAnsi="Times New Roman"/>
          <w:sz w:val="28"/>
          <w:szCs w:val="28"/>
        </w:rPr>
        <w:t xml:space="preserve"> 1</w:t>
      </w:r>
      <w:r w:rsidR="006F3E96">
        <w:rPr>
          <w:rFonts w:ascii="Times New Roman" w:hAnsi="Times New Roman"/>
          <w:sz w:val="28"/>
          <w:szCs w:val="28"/>
        </w:rPr>
        <w:t>1</w:t>
      </w:r>
      <w:r w:rsidRPr="002D4FF4">
        <w:rPr>
          <w:rFonts w:ascii="Times New Roman" w:hAnsi="Times New Roman"/>
          <w:sz w:val="28"/>
          <w:szCs w:val="28"/>
        </w:rPr>
        <w:t xml:space="preserve"> чел.</w:t>
      </w:r>
    </w:p>
    <w:p w:rsidR="006E587E" w:rsidRPr="002D4FF4" w:rsidRDefault="006E587E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 xml:space="preserve">Ежегодное сокращение численности жителей в поселении – на </w:t>
      </w:r>
      <w:r w:rsidR="006F3E96">
        <w:rPr>
          <w:rFonts w:ascii="Times New Roman" w:hAnsi="Times New Roman"/>
          <w:sz w:val="28"/>
          <w:szCs w:val="28"/>
        </w:rPr>
        <w:t>10-12</w:t>
      </w:r>
      <w:r w:rsidRPr="002D4FF4">
        <w:rPr>
          <w:rFonts w:ascii="Times New Roman" w:hAnsi="Times New Roman"/>
          <w:sz w:val="28"/>
          <w:szCs w:val="28"/>
        </w:rPr>
        <w:t xml:space="preserve"> человек, или </w:t>
      </w:r>
      <w:r w:rsidR="006F3E96">
        <w:rPr>
          <w:rFonts w:ascii="Times New Roman" w:hAnsi="Times New Roman"/>
          <w:sz w:val="28"/>
          <w:szCs w:val="28"/>
        </w:rPr>
        <w:t>3</w:t>
      </w:r>
      <w:r w:rsidRPr="002D4FF4">
        <w:rPr>
          <w:rFonts w:ascii="Times New Roman" w:hAnsi="Times New Roman"/>
          <w:sz w:val="28"/>
          <w:szCs w:val="28"/>
        </w:rPr>
        <w:t>-</w:t>
      </w:r>
      <w:r w:rsidR="006F3E96">
        <w:rPr>
          <w:rFonts w:ascii="Times New Roman" w:hAnsi="Times New Roman"/>
          <w:sz w:val="28"/>
          <w:szCs w:val="28"/>
        </w:rPr>
        <w:t>4</w:t>
      </w:r>
      <w:r w:rsidRPr="002D4FF4">
        <w:rPr>
          <w:rFonts w:ascii="Times New Roman" w:hAnsi="Times New Roman"/>
          <w:sz w:val="28"/>
          <w:szCs w:val="28"/>
        </w:rPr>
        <w:t xml:space="preserve">% от общей численности, что вызвано естественной и миграционной убылью населения. </w:t>
      </w:r>
    </w:p>
    <w:p w:rsidR="006E587E" w:rsidRPr="002D4FF4" w:rsidRDefault="006E587E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 xml:space="preserve">Общая протяженность дорог местного значения – 9,2 км. </w:t>
      </w:r>
    </w:p>
    <w:p w:rsidR="006E587E" w:rsidRPr="002D4FF4" w:rsidRDefault="006E587E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>Дорожное покрытие - грунтовое.</w:t>
      </w:r>
    </w:p>
    <w:p w:rsidR="006E587E" w:rsidRPr="002D4FF4" w:rsidRDefault="006E587E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>Строительство автомобильных дорог местного значения в 202</w:t>
      </w:r>
      <w:r w:rsidR="006F3E96">
        <w:rPr>
          <w:rFonts w:ascii="Times New Roman" w:hAnsi="Times New Roman"/>
          <w:sz w:val="28"/>
          <w:szCs w:val="28"/>
        </w:rPr>
        <w:t>4</w:t>
      </w:r>
      <w:r w:rsidRPr="002D4FF4">
        <w:rPr>
          <w:rFonts w:ascii="Times New Roman" w:hAnsi="Times New Roman"/>
          <w:sz w:val="28"/>
          <w:szCs w:val="28"/>
        </w:rPr>
        <w:t xml:space="preserve"> год не предусмотрено.</w:t>
      </w:r>
    </w:p>
    <w:p w:rsidR="006E587E" w:rsidRPr="002D4FF4" w:rsidRDefault="006E587E" w:rsidP="006E587E">
      <w:pPr>
        <w:pStyle w:val="ConsPlu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 xml:space="preserve">Израсходовано денежных средств на финансирование программных мероприятий муниципальной программы </w:t>
      </w:r>
      <w:r w:rsidRPr="002D4FF4">
        <w:rPr>
          <w:rFonts w:ascii="Times New Roman" w:hAnsi="Times New Roman"/>
          <w:color w:val="000000"/>
          <w:sz w:val="28"/>
          <w:szCs w:val="28"/>
        </w:rPr>
        <w:t xml:space="preserve">«Комплексное развитие транспортной инфраструктуры  </w:t>
      </w:r>
      <w:proofErr w:type="spellStart"/>
      <w:r w:rsidRPr="002D4FF4">
        <w:rPr>
          <w:rFonts w:ascii="Times New Roman" w:hAnsi="Times New Roman"/>
          <w:color w:val="000000"/>
          <w:sz w:val="28"/>
          <w:szCs w:val="28"/>
        </w:rPr>
        <w:t>Ореховского</w:t>
      </w:r>
      <w:proofErr w:type="spellEnd"/>
      <w:r w:rsidRPr="002D4FF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2D4FF4">
        <w:rPr>
          <w:rFonts w:ascii="Times New Roman" w:hAnsi="Times New Roman"/>
          <w:color w:val="000000"/>
          <w:sz w:val="28"/>
          <w:szCs w:val="28"/>
        </w:rPr>
        <w:t>Усть-Ишимского</w:t>
      </w:r>
      <w:proofErr w:type="spellEnd"/>
      <w:r w:rsidRPr="002D4FF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области» в бюджете </w:t>
      </w:r>
      <w:proofErr w:type="spellStart"/>
      <w:r w:rsidRPr="002D4FF4">
        <w:rPr>
          <w:rFonts w:ascii="Times New Roman" w:hAnsi="Times New Roman"/>
          <w:color w:val="000000"/>
          <w:sz w:val="28"/>
          <w:szCs w:val="28"/>
        </w:rPr>
        <w:t>Ореховского</w:t>
      </w:r>
      <w:proofErr w:type="spellEnd"/>
      <w:r w:rsidRPr="002D4FF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6F3E96">
        <w:rPr>
          <w:rFonts w:ascii="Times New Roman" w:hAnsi="Times New Roman"/>
          <w:color w:val="000000"/>
          <w:sz w:val="28"/>
          <w:szCs w:val="28"/>
        </w:rPr>
        <w:t>4</w:t>
      </w:r>
      <w:r w:rsidRPr="002D4FF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A50225">
        <w:rPr>
          <w:rFonts w:ascii="Times New Roman" w:hAnsi="Times New Roman"/>
          <w:color w:val="000000"/>
          <w:sz w:val="28"/>
          <w:szCs w:val="28"/>
        </w:rPr>
        <w:t>412.1</w:t>
      </w:r>
      <w:r w:rsidRPr="002D4FF4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6E587E" w:rsidRPr="002D4FF4" w:rsidRDefault="006E587E" w:rsidP="006E587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4FF4">
        <w:rPr>
          <w:rFonts w:ascii="Times New Roman" w:hAnsi="Times New Roman"/>
          <w:sz w:val="28"/>
          <w:szCs w:val="28"/>
        </w:rPr>
        <w:t xml:space="preserve">         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6E587E" w:rsidRDefault="006E587E" w:rsidP="006E587E">
      <w:pPr>
        <w:pStyle w:val="ConsPlu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87E" w:rsidRDefault="006E587E" w:rsidP="006E587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35C4D">
        <w:rPr>
          <w:rFonts w:ascii="Times New Roman" w:hAnsi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/>
          <w:sz w:val="28"/>
          <w:szCs w:val="28"/>
        </w:rPr>
        <w:t>100 %</w:t>
      </w:r>
    </w:p>
    <w:p w:rsidR="006E587E" w:rsidRPr="002345A4" w:rsidRDefault="006E587E" w:rsidP="006E587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E587E" w:rsidRPr="00002009" w:rsidRDefault="006E587E" w:rsidP="006E58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02009">
        <w:rPr>
          <w:rFonts w:ascii="Times New Roman" w:hAnsi="Times New Roman"/>
          <w:sz w:val="28"/>
          <w:szCs w:val="28"/>
        </w:rPr>
        <w:t>ПЕРЕЧЕНЬ</w:t>
      </w:r>
    </w:p>
    <w:p w:rsidR="006E587E" w:rsidRPr="00002009" w:rsidRDefault="006E587E" w:rsidP="006E58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02009">
        <w:rPr>
          <w:rFonts w:ascii="Times New Roman" w:hAnsi="Times New Roman"/>
          <w:sz w:val="28"/>
          <w:szCs w:val="28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proofErr w:type="spellStart"/>
      <w:r w:rsidRPr="00002009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02009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A50225">
        <w:rPr>
          <w:rFonts w:ascii="Times New Roman" w:hAnsi="Times New Roman"/>
          <w:sz w:val="28"/>
          <w:szCs w:val="28"/>
        </w:rPr>
        <w:t>4</w:t>
      </w:r>
      <w:r w:rsidRPr="00002009">
        <w:rPr>
          <w:rFonts w:ascii="Times New Roman" w:hAnsi="Times New Roman"/>
          <w:sz w:val="28"/>
          <w:szCs w:val="28"/>
        </w:rPr>
        <w:t>год</w:t>
      </w:r>
    </w:p>
    <w:p w:rsidR="006E587E" w:rsidRPr="00002009" w:rsidRDefault="006E587E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67" w:type="dxa"/>
        <w:tblInd w:w="-15" w:type="dxa"/>
        <w:tblLayout w:type="fixed"/>
        <w:tblLook w:val="0000"/>
      </w:tblPr>
      <w:tblGrid>
        <w:gridCol w:w="694"/>
        <w:gridCol w:w="3809"/>
        <w:gridCol w:w="1701"/>
        <w:gridCol w:w="1133"/>
        <w:gridCol w:w="2830"/>
      </w:tblGrid>
      <w:tr w:rsidR="006E587E" w:rsidRPr="00002009" w:rsidTr="00CE6F4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6E587E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0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20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200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020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6E587E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0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6E587E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09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6E587E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09">
              <w:rPr>
                <w:rFonts w:ascii="Times New Roman" w:hAnsi="Times New Roman"/>
                <w:sz w:val="28"/>
                <w:szCs w:val="28"/>
              </w:rPr>
              <w:t>Объем финансирования, руб.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87E" w:rsidRPr="00002009" w:rsidRDefault="006E587E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200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002009">
              <w:rPr>
                <w:rFonts w:ascii="Times New Roman" w:hAnsi="Times New Roman"/>
                <w:sz w:val="28"/>
                <w:szCs w:val="28"/>
              </w:rPr>
              <w:t xml:space="preserve"> за реализацию мероприятия</w:t>
            </w:r>
          </w:p>
        </w:tc>
      </w:tr>
      <w:tr w:rsidR="006E587E" w:rsidRPr="00002009" w:rsidTr="00CE6F4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6E587E" w:rsidP="006E58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6E587E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09">
              <w:rPr>
                <w:rFonts w:ascii="Times New Roman" w:hAnsi="Times New Roman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6E587E" w:rsidP="007C13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09">
              <w:rPr>
                <w:rFonts w:ascii="Times New Roman" w:hAnsi="Times New Roman"/>
                <w:sz w:val="28"/>
                <w:szCs w:val="28"/>
              </w:rPr>
              <w:t>202</w:t>
            </w:r>
            <w:r w:rsidR="00A50225">
              <w:rPr>
                <w:rFonts w:ascii="Times New Roman" w:hAnsi="Times New Roman"/>
                <w:sz w:val="28"/>
                <w:szCs w:val="28"/>
              </w:rPr>
              <w:t>4</w:t>
            </w:r>
            <w:r w:rsidRPr="0000200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A50225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87E" w:rsidRPr="00002009" w:rsidRDefault="006E587E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0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09">
              <w:rPr>
                <w:rFonts w:ascii="Times New Roman" w:hAnsi="Times New Roman"/>
                <w:sz w:val="28"/>
                <w:szCs w:val="28"/>
              </w:rPr>
              <w:t>Ореховского</w:t>
            </w:r>
            <w:proofErr w:type="spellEnd"/>
            <w:r w:rsidRPr="0000200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6E587E" w:rsidRPr="00002009" w:rsidTr="00CE6F4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6E587E" w:rsidP="006E58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6E587E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09">
              <w:rPr>
                <w:rFonts w:ascii="Times New Roman" w:hAnsi="Times New Roman"/>
                <w:sz w:val="28"/>
                <w:szCs w:val="28"/>
              </w:rPr>
              <w:t>Ремонт автомобильной дороги (</w:t>
            </w:r>
            <w:proofErr w:type="spellStart"/>
            <w:r w:rsidRPr="00002009">
              <w:rPr>
                <w:rFonts w:ascii="Times New Roman" w:hAnsi="Times New Roman"/>
                <w:sz w:val="28"/>
                <w:szCs w:val="28"/>
              </w:rPr>
              <w:t>грейдирование</w:t>
            </w:r>
            <w:proofErr w:type="spellEnd"/>
            <w:r w:rsidRPr="00002009">
              <w:rPr>
                <w:rFonts w:ascii="Times New Roman" w:hAnsi="Times New Roman"/>
                <w:sz w:val="28"/>
                <w:szCs w:val="28"/>
              </w:rPr>
              <w:t>, засыпка ям, очистка канав) в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02009">
              <w:rPr>
                <w:rFonts w:ascii="Times New Roman" w:hAnsi="Times New Roman"/>
                <w:sz w:val="28"/>
                <w:szCs w:val="28"/>
              </w:rPr>
              <w:t>селенных пунк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02009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6E587E" w:rsidP="000414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09">
              <w:rPr>
                <w:rFonts w:ascii="Times New Roman" w:hAnsi="Times New Roman"/>
                <w:sz w:val="28"/>
                <w:szCs w:val="28"/>
              </w:rPr>
              <w:t>202</w:t>
            </w:r>
            <w:r w:rsidR="000414F2">
              <w:rPr>
                <w:rFonts w:ascii="Times New Roman" w:hAnsi="Times New Roman"/>
                <w:sz w:val="28"/>
                <w:szCs w:val="28"/>
              </w:rPr>
              <w:t>3</w:t>
            </w:r>
            <w:r w:rsidRPr="0000200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87E" w:rsidRPr="00002009" w:rsidRDefault="00A50225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412100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87E" w:rsidRPr="00002009" w:rsidRDefault="006E587E" w:rsidP="00CE6F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0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09">
              <w:rPr>
                <w:rFonts w:ascii="Times New Roman" w:hAnsi="Times New Roman"/>
                <w:sz w:val="28"/>
                <w:szCs w:val="28"/>
              </w:rPr>
              <w:t>Ореховского</w:t>
            </w:r>
            <w:proofErr w:type="spellEnd"/>
            <w:r w:rsidRPr="0000200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6E587E" w:rsidRPr="00002009" w:rsidRDefault="006E587E" w:rsidP="006E587E">
      <w:pPr>
        <w:rPr>
          <w:rFonts w:ascii="Times New Roman" w:hAnsi="Times New Roman"/>
          <w:sz w:val="28"/>
          <w:szCs w:val="28"/>
        </w:rPr>
      </w:pPr>
    </w:p>
    <w:p w:rsidR="006E587E" w:rsidRPr="00002009" w:rsidRDefault="006E587E" w:rsidP="006E587E">
      <w:pPr>
        <w:pStyle w:val="ConsPlu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87E" w:rsidRPr="00002009" w:rsidRDefault="006E587E" w:rsidP="006E587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6E587E" w:rsidRPr="00A35C4D" w:rsidRDefault="006E587E" w:rsidP="006E587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35C4D">
        <w:rPr>
          <w:rFonts w:ascii="Times New Roman" w:hAnsi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за 20</w:t>
      </w:r>
      <w:r>
        <w:rPr>
          <w:rFonts w:ascii="Times New Roman" w:hAnsi="Times New Roman"/>
          <w:sz w:val="28"/>
          <w:szCs w:val="28"/>
        </w:rPr>
        <w:t>2</w:t>
      </w:r>
      <w:r w:rsidR="00A50225">
        <w:rPr>
          <w:rFonts w:ascii="Times New Roman" w:hAnsi="Times New Roman"/>
          <w:sz w:val="28"/>
          <w:szCs w:val="28"/>
        </w:rPr>
        <w:t>4</w:t>
      </w:r>
      <w:r w:rsidRPr="00A35C4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исполнены на 100%</w:t>
      </w:r>
    </w:p>
    <w:p w:rsidR="006E587E" w:rsidRDefault="006E587E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E587E" w:rsidRDefault="006E587E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35C4D">
        <w:rPr>
          <w:rFonts w:ascii="Times New Roman" w:hAnsi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6E587E" w:rsidRDefault="006E587E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E587E" w:rsidRDefault="006E587E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E587E" w:rsidRDefault="006E587E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E587E" w:rsidRDefault="006E587E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E587E" w:rsidRDefault="006E587E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E587E" w:rsidRDefault="006E587E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24D1" w:rsidRDefault="00CA24D1"/>
    <w:sectPr w:rsidR="00CA24D1" w:rsidSect="00F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A69"/>
    <w:rsid w:val="000414F2"/>
    <w:rsid w:val="00172A69"/>
    <w:rsid w:val="005B644C"/>
    <w:rsid w:val="006E587E"/>
    <w:rsid w:val="006F3E96"/>
    <w:rsid w:val="00714660"/>
    <w:rsid w:val="007C13AF"/>
    <w:rsid w:val="0082782D"/>
    <w:rsid w:val="0083403B"/>
    <w:rsid w:val="008F2E5D"/>
    <w:rsid w:val="009A6EA1"/>
    <w:rsid w:val="00A50225"/>
    <w:rsid w:val="00B14F7C"/>
    <w:rsid w:val="00CA24D1"/>
    <w:rsid w:val="00F071CD"/>
    <w:rsid w:val="00F2555A"/>
    <w:rsid w:val="00F627BE"/>
    <w:rsid w:val="00FB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72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72A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basedOn w:val="a"/>
    <w:semiHidden/>
    <w:unhideWhenUsed/>
    <w:rsid w:val="0017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6E587E"/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6E587E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No Spacing"/>
    <w:link w:val="a5"/>
    <w:qFormat/>
    <w:rsid w:val="006E58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6E587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2023-03-16T09:46:00Z</dcterms:created>
  <dcterms:modified xsi:type="dcterms:W3CDTF">2025-02-26T08:19:00Z</dcterms:modified>
</cp:coreProperties>
</file>